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C4D" w:rsidRDefault="00336C4D">
      <w:pPr>
        <w:pStyle w:val="Titolo"/>
        <w:jc w:val="right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Modello allegato 1</w:t>
      </w:r>
    </w:p>
    <w:p w:rsidR="00336C4D" w:rsidRDefault="00336C4D">
      <w:pPr>
        <w:pStyle w:val="Titol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Facsimile</w:t>
      </w:r>
    </w:p>
    <w:p w:rsidR="00336C4D" w:rsidRDefault="00336C4D">
      <w:pPr>
        <w:pStyle w:val="Titolo"/>
        <w:rPr>
          <w:rFonts w:ascii="Tahoma" w:hAnsi="Tahoma" w:cs="Tahoma"/>
          <w:sz w:val="20"/>
        </w:rPr>
      </w:pPr>
    </w:p>
    <w:p w:rsidR="00336C4D" w:rsidRDefault="00336C4D">
      <w:pPr>
        <w:pStyle w:val="Titolo"/>
        <w:rPr>
          <w:rFonts w:ascii="Tahoma" w:hAnsi="Tahoma" w:cs="Tahoma"/>
        </w:rPr>
      </w:pPr>
      <w:r>
        <w:rPr>
          <w:rFonts w:ascii="Tahoma" w:hAnsi="Tahoma" w:cs="Tahoma"/>
          <w:sz w:val="20"/>
        </w:rPr>
        <w:t xml:space="preserve">DICHIARAZIONE SOSTITUTIVA </w:t>
      </w:r>
      <w:proofErr w:type="spellStart"/>
      <w:r>
        <w:rPr>
          <w:rFonts w:ascii="Tahoma" w:hAnsi="Tahoma" w:cs="Tahoma"/>
          <w:sz w:val="20"/>
        </w:rPr>
        <w:t>DI</w:t>
      </w:r>
      <w:proofErr w:type="spellEnd"/>
      <w:r>
        <w:rPr>
          <w:rFonts w:ascii="Tahoma" w:hAnsi="Tahoma" w:cs="Tahoma"/>
          <w:sz w:val="20"/>
        </w:rPr>
        <w:t xml:space="preserve"> ATTO </w:t>
      </w:r>
      <w:proofErr w:type="spellStart"/>
      <w:r>
        <w:rPr>
          <w:rFonts w:ascii="Tahoma" w:hAnsi="Tahoma" w:cs="Tahoma"/>
          <w:sz w:val="20"/>
        </w:rPr>
        <w:t>DI</w:t>
      </w:r>
      <w:proofErr w:type="spellEnd"/>
      <w:r>
        <w:rPr>
          <w:rFonts w:ascii="Tahoma" w:hAnsi="Tahoma" w:cs="Tahoma"/>
          <w:sz w:val="20"/>
        </w:rPr>
        <w:t xml:space="preserve"> NOTORIETA’</w:t>
      </w:r>
    </w:p>
    <w:p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(Art. 47 D.P.R. 445 del 28 dicembre 2000</w:t>
      </w:r>
      <w:r>
        <w:rPr>
          <w:rFonts w:ascii="Tahoma" w:hAnsi="Tahoma" w:cs="Tahoma"/>
        </w:rPr>
        <w:t>)</w:t>
      </w:r>
    </w:p>
    <w:p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L. 183 del 12.11.2011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pStyle w:val="Titolo1"/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0"/>
        </w:rPr>
        <w:t>Il/la sottoscritto/a</w:t>
      </w:r>
      <w:r>
        <w:rPr>
          <w:rFonts w:ascii="Tahoma" w:hAnsi="Tahoma" w:cs="Tahoma"/>
          <w:sz w:val="20"/>
        </w:rPr>
        <w:t xml:space="preserve"> 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nato a __________________________________________________ (_____) il 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residente a ______________________________ (____) in Via ___________________________ n. ______</w:t>
      </w:r>
    </w:p>
    <w:p w:rsidR="00336C4D" w:rsidRDefault="00336C4D">
      <w:pPr>
        <w:spacing w:after="120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336C4D" w:rsidRDefault="00336C4D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  <w:sz w:val="20"/>
        </w:rPr>
      </w:pPr>
    </w:p>
    <w:p w:rsidR="00336C4D" w:rsidRDefault="00336C4D">
      <w:pPr>
        <w:jc w:val="both"/>
      </w:pPr>
      <w:r>
        <w:rPr>
          <w:rFonts w:ascii="Tahoma" w:hAnsi="Tahoma" w:cs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336C4D" w:rsidRDefault="00336C4D">
      <w:pPr>
        <w:jc w:val="both"/>
      </w:pPr>
    </w:p>
    <w:p w:rsidR="00336C4D" w:rsidRDefault="00336C4D">
      <w:pPr>
        <w:pStyle w:val="Titolo2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0"/>
        </w:rPr>
        <w:t>D I C H I A R A:</w:t>
      </w:r>
    </w:p>
    <w:p w:rsidR="00336C4D" w:rsidRDefault="00336C4D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336C4D" w:rsidRDefault="00336C4D">
      <w:pPr>
        <w:numPr>
          <w:ilvl w:val="0"/>
          <w:numId w:val="22"/>
        </w:num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che le copie delle seguenti pubblicazioni e/o altri titoli, allegati, alla presente dichiarazione e di seguito elencati, sono conformi agli originali: 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tabs>
          <w:tab w:val="left" w:pos="284"/>
        </w:tabs>
        <w:jc w:val="both"/>
        <w:rPr>
          <w:rFonts w:ascii="Tahoma" w:hAnsi="Tahoma" w:cs="Tahoma"/>
        </w:rPr>
      </w:pP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Il/la sottoscritto/a esprime il proprio consenso </w:t>
      </w:r>
      <w:proofErr w:type="spellStart"/>
      <w:r>
        <w:rPr>
          <w:rFonts w:ascii="Tahoma" w:hAnsi="Tahoma" w:cs="Tahoma"/>
        </w:rPr>
        <w:t>affinchè</w:t>
      </w:r>
      <w:proofErr w:type="spellEnd"/>
      <w:r>
        <w:rPr>
          <w:rFonts w:ascii="Tahoma" w:hAnsi="Tahoma" w:cs="Tahoma"/>
        </w:rPr>
        <w:t xml:space="preserve"> i dati personali forniti possano essere trattati nel rispetto del Decreto Legislativo n. 196 del 30.06.2003 (Codice in materia di protezione dei dati personali), per gli adempimenti connessi alla presente procedura.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</w:t>
      </w: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(luogo, data)</w:t>
      </w:r>
    </w:p>
    <w:p w:rsidR="00336C4D" w:rsidRDefault="00336C4D">
      <w:pPr>
        <w:pStyle w:val="Titolo3"/>
        <w:rPr>
          <w:rFonts w:ascii="Tahoma" w:hAnsi="Tahoma" w:cs="Tahoma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IL DICHIARANTE</w:t>
      </w:r>
    </w:p>
    <w:p w:rsidR="00336C4D" w:rsidRDefault="00336C4D">
      <w:pPr>
        <w:ind w:left="49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______________________________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pStyle w:val="Testodelblocco1"/>
        <w:tabs>
          <w:tab w:val="left" w:pos="10204"/>
        </w:tabs>
        <w:spacing w:line="100" w:lineRule="atLeast"/>
        <w:ind w:left="0" w:right="0"/>
        <w:rPr>
          <w:sz w:val="20"/>
        </w:rPr>
      </w:pPr>
      <w:r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336C4D" w:rsidRDefault="00336C4D">
      <w:pPr>
        <w:pStyle w:val="Rientrocorpodeltesto"/>
        <w:rPr>
          <w:sz w:val="20"/>
        </w:rPr>
      </w:pPr>
    </w:p>
    <w:p w:rsidR="00336C4D" w:rsidRDefault="00336C4D">
      <w:pPr>
        <w:ind w:right="-2"/>
        <w:jc w:val="both"/>
        <w:rPr>
          <w:rFonts w:ascii="Tahoma" w:hAnsi="Tahoma" w:cs="Tahoma"/>
          <w:b/>
          <w:i/>
          <w:iCs/>
        </w:rPr>
      </w:pPr>
    </w:p>
    <w:p w:rsidR="00336C4D" w:rsidRDefault="00336C4D">
      <w:pPr>
        <w:ind w:right="-79"/>
        <w:jc w:val="both"/>
        <w:rPr>
          <w:rFonts w:ascii="Tahoma" w:hAnsi="Tahoma" w:cs="Tahoma"/>
        </w:rPr>
      </w:pPr>
    </w:p>
    <w:p w:rsidR="00336C4D" w:rsidRDefault="00336C4D">
      <w:pPr>
        <w:rPr>
          <w:rFonts w:ascii="Tahoma" w:hAnsi="Tahoma" w:cs="Tahoma"/>
          <w:sz w:val="22"/>
          <w:szCs w:val="22"/>
        </w:rPr>
      </w:pPr>
    </w:p>
    <w:p w:rsidR="00336C4D" w:rsidRDefault="00336C4D">
      <w:pPr>
        <w:ind w:firstLine="4820"/>
        <w:jc w:val="center"/>
        <w:rPr>
          <w:rFonts w:ascii="Tahoma" w:hAnsi="Tahoma" w:cs="Tahoma"/>
          <w:b/>
          <w:bCs/>
        </w:rPr>
      </w:pPr>
    </w:p>
    <w:p w:rsidR="00336C4D" w:rsidRDefault="00336C4D">
      <w:pPr>
        <w:ind w:firstLine="4820"/>
        <w:jc w:val="center"/>
      </w:pPr>
    </w:p>
    <w:sectPr w:rsidR="00336C4D" w:rsidSect="00983CCF">
      <w:footerReference w:type="even" r:id="rId8"/>
      <w:footerReference w:type="default" r:id="rId9"/>
      <w:pgSz w:w="11906" w:h="16838"/>
      <w:pgMar w:top="1134" w:right="1134" w:bottom="12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D84" w:rsidRDefault="00591D84">
      <w:r>
        <w:separator/>
      </w:r>
    </w:p>
  </w:endnote>
  <w:endnote w:type="continuationSeparator" w:id="1">
    <w:p w:rsidR="00591D84" w:rsidRDefault="00591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4B" w:rsidRDefault="000B540C">
    <w:pPr>
      <w:pStyle w:val="Pidipagina"/>
      <w:ind w:right="360"/>
    </w:pPr>
    <w:fldSimple w:instr=" PAGE ">
      <w:r w:rsidR="00CB0223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4B" w:rsidRDefault="000B540C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.05pt;width:27.35pt;height:11.35pt;z-index:251657728;mso-wrap-distance-left:675.95pt;mso-wrap-distance-right:675.95pt;mso-position-horizontal-relative:page" stroked="f">
          <v:fill color2="black"/>
          <v:textbox inset="0,0,0,0">
            <w:txbxContent>
              <w:p w:rsidR="007F594B" w:rsidRDefault="000B540C">
                <w:pPr>
                  <w:pStyle w:val="Pidipagina"/>
                </w:pPr>
                <w:fldSimple w:instr=" PAGE ">
                  <w:r w:rsidR="00CB0223"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D84" w:rsidRDefault="00591D84">
      <w:r>
        <w:separator/>
      </w:r>
    </w:p>
  </w:footnote>
  <w:footnote w:type="continuationSeparator" w:id="1">
    <w:p w:rsidR="00591D84" w:rsidRDefault="00591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56101A64"/>
    <w:name w:val="WW8Num6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rFonts w:cs="Tahoma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cs="Tahoma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315C0E3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Tahoma" w:hAnsi="Tahoma" w:cs="Tahoma"/>
        <w:b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Times New Roman" w:hAnsi="Times New Roman" w:cs="Arial"/>
        <w:szCs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Times New Roman" w:hAnsi="Times New Roman" w:cs="Arial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Arial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Times New Roman" w:hAnsi="Times New Roman" w:cs="Arial"/>
        <w:szCs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Times New Roman" w:hAnsi="Times New Roman" w:cs="Arial"/>
        <w:szCs w:val="22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Times New Roman" w:hAnsi="Times New Roman" w:cs="Arial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Times New Roman" w:hAnsi="Times New Roman" w:cs="Arial"/>
        <w:szCs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Times New Roman" w:hAnsi="Times New Roman" w:cs="Arial"/>
        <w:szCs w:val="22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3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23">
    <w:nsid w:val="0B433D46"/>
    <w:multiLevelType w:val="hybridMultilevel"/>
    <w:tmpl w:val="CA440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6A02C2"/>
    <w:multiLevelType w:val="hybridMultilevel"/>
    <w:tmpl w:val="15A817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C63377A"/>
    <w:multiLevelType w:val="hybridMultilevel"/>
    <w:tmpl w:val="09FC8A0E"/>
    <w:lvl w:ilvl="0" w:tplc="A4FAA2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D03130"/>
    <w:multiLevelType w:val="hybridMultilevel"/>
    <w:tmpl w:val="82A69A9A"/>
    <w:lvl w:ilvl="0" w:tplc="77905A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3746D4"/>
    <w:multiLevelType w:val="hybridMultilevel"/>
    <w:tmpl w:val="EEDC2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A15D83"/>
    <w:multiLevelType w:val="hybridMultilevel"/>
    <w:tmpl w:val="61CA0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43BA3"/>
    <w:multiLevelType w:val="hybridMultilevel"/>
    <w:tmpl w:val="3850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1003B6"/>
    <w:multiLevelType w:val="hybridMultilevel"/>
    <w:tmpl w:val="021E7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223601"/>
    <w:multiLevelType w:val="hybridMultilevel"/>
    <w:tmpl w:val="F692D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D51DC8"/>
    <w:multiLevelType w:val="hybridMultilevel"/>
    <w:tmpl w:val="7FFEC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3"/>
  </w:num>
  <w:num w:numId="25">
    <w:abstractNumId w:val="29"/>
  </w:num>
  <w:num w:numId="26">
    <w:abstractNumId w:val="32"/>
  </w:num>
  <w:num w:numId="27">
    <w:abstractNumId w:val="28"/>
  </w:num>
  <w:num w:numId="28">
    <w:abstractNumId w:val="30"/>
  </w:num>
  <w:num w:numId="29">
    <w:abstractNumId w:val="23"/>
  </w:num>
  <w:num w:numId="30">
    <w:abstractNumId w:val="24"/>
  </w:num>
  <w:num w:numId="31">
    <w:abstractNumId w:val="25"/>
  </w:num>
  <w:num w:numId="32">
    <w:abstractNumId w:val="34"/>
  </w:num>
  <w:num w:numId="33">
    <w:abstractNumId w:val="27"/>
  </w:num>
  <w:num w:numId="34">
    <w:abstractNumId w:val="26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946C0"/>
    <w:rsid w:val="00003173"/>
    <w:rsid w:val="00042784"/>
    <w:rsid w:val="00075983"/>
    <w:rsid w:val="000B540C"/>
    <w:rsid w:val="000C1DE1"/>
    <w:rsid w:val="000D4B56"/>
    <w:rsid w:val="000D6F3A"/>
    <w:rsid w:val="00140DF3"/>
    <w:rsid w:val="001944F4"/>
    <w:rsid w:val="001B3E9A"/>
    <w:rsid w:val="001E46F9"/>
    <w:rsid w:val="001F187D"/>
    <w:rsid w:val="002168F1"/>
    <w:rsid w:val="00222457"/>
    <w:rsid w:val="00280FD9"/>
    <w:rsid w:val="002956E6"/>
    <w:rsid w:val="002F1805"/>
    <w:rsid w:val="00306079"/>
    <w:rsid w:val="0031768B"/>
    <w:rsid w:val="00336C4D"/>
    <w:rsid w:val="004354EF"/>
    <w:rsid w:val="00462EC6"/>
    <w:rsid w:val="004977E1"/>
    <w:rsid w:val="00520C81"/>
    <w:rsid w:val="00553139"/>
    <w:rsid w:val="00591D84"/>
    <w:rsid w:val="005943A6"/>
    <w:rsid w:val="005D010B"/>
    <w:rsid w:val="005D7FD0"/>
    <w:rsid w:val="006128ED"/>
    <w:rsid w:val="006755BB"/>
    <w:rsid w:val="006E14E2"/>
    <w:rsid w:val="007013DE"/>
    <w:rsid w:val="00701AE5"/>
    <w:rsid w:val="00773B9E"/>
    <w:rsid w:val="007B0775"/>
    <w:rsid w:val="007B3133"/>
    <w:rsid w:val="007F594B"/>
    <w:rsid w:val="00802BE0"/>
    <w:rsid w:val="008470BC"/>
    <w:rsid w:val="00871B8E"/>
    <w:rsid w:val="00873849"/>
    <w:rsid w:val="008A0A9E"/>
    <w:rsid w:val="008E00D5"/>
    <w:rsid w:val="009010BE"/>
    <w:rsid w:val="00964521"/>
    <w:rsid w:val="00974F4C"/>
    <w:rsid w:val="00983CCF"/>
    <w:rsid w:val="00997FD3"/>
    <w:rsid w:val="009A550F"/>
    <w:rsid w:val="009B4AB4"/>
    <w:rsid w:val="00A661E9"/>
    <w:rsid w:val="00A6771A"/>
    <w:rsid w:val="00A82039"/>
    <w:rsid w:val="00AA6E2A"/>
    <w:rsid w:val="00AD42DE"/>
    <w:rsid w:val="00AD553F"/>
    <w:rsid w:val="00AF0F59"/>
    <w:rsid w:val="00B244B5"/>
    <w:rsid w:val="00B31D96"/>
    <w:rsid w:val="00B31ED1"/>
    <w:rsid w:val="00B946C0"/>
    <w:rsid w:val="00B95D96"/>
    <w:rsid w:val="00BC5B6A"/>
    <w:rsid w:val="00C64868"/>
    <w:rsid w:val="00CA02AA"/>
    <w:rsid w:val="00CA5143"/>
    <w:rsid w:val="00CB0223"/>
    <w:rsid w:val="00CC1923"/>
    <w:rsid w:val="00CF0DD9"/>
    <w:rsid w:val="00D05ABF"/>
    <w:rsid w:val="00D31364"/>
    <w:rsid w:val="00E338CF"/>
    <w:rsid w:val="00E53548"/>
    <w:rsid w:val="00E63757"/>
    <w:rsid w:val="00E9574B"/>
    <w:rsid w:val="00EB45B3"/>
    <w:rsid w:val="00EE1530"/>
    <w:rsid w:val="00F4054B"/>
    <w:rsid w:val="00F602FB"/>
    <w:rsid w:val="00F65B8E"/>
    <w:rsid w:val="00FB455B"/>
    <w:rsid w:val="00FC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530"/>
    <w:pPr>
      <w:suppressAutoHyphens/>
    </w:pPr>
    <w:rPr>
      <w:lang w:eastAsia="ar-SA"/>
    </w:rPr>
  </w:style>
  <w:style w:type="paragraph" w:styleId="Titolo1">
    <w:name w:val="heading 1"/>
    <w:basedOn w:val="Normale"/>
    <w:next w:val="Corpodeltesto"/>
    <w:qFormat/>
    <w:rsid w:val="00EE1530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Corpodeltesto"/>
    <w:qFormat/>
    <w:rsid w:val="00EE1530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Titolo3">
    <w:name w:val="heading 3"/>
    <w:basedOn w:val="Normale"/>
    <w:next w:val="Corpodeltesto"/>
    <w:qFormat/>
    <w:rsid w:val="00EE1530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Corpodeltesto"/>
    <w:qFormat/>
    <w:rsid w:val="00EE153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Corpodeltesto"/>
    <w:qFormat/>
    <w:rsid w:val="00EE1530"/>
    <w:pPr>
      <w:keepNext/>
      <w:widowControl w:val="0"/>
      <w:numPr>
        <w:ilvl w:val="7"/>
        <w:numId w:val="1"/>
      </w:numPr>
      <w:spacing w:line="500" w:lineRule="exact"/>
      <w:ind w:left="1418" w:right="483" w:firstLine="0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E1530"/>
  </w:style>
  <w:style w:type="character" w:customStyle="1" w:styleId="WW8Num1z1">
    <w:name w:val="WW8Num1z1"/>
    <w:rsid w:val="00EE1530"/>
  </w:style>
  <w:style w:type="character" w:customStyle="1" w:styleId="WW8Num1z2">
    <w:name w:val="WW8Num1z2"/>
    <w:rsid w:val="00EE1530"/>
  </w:style>
  <w:style w:type="character" w:customStyle="1" w:styleId="WW8Num1z3">
    <w:name w:val="WW8Num1z3"/>
    <w:rsid w:val="00EE1530"/>
  </w:style>
  <w:style w:type="character" w:customStyle="1" w:styleId="WW8Num1z4">
    <w:name w:val="WW8Num1z4"/>
    <w:rsid w:val="00EE1530"/>
  </w:style>
  <w:style w:type="character" w:customStyle="1" w:styleId="WW8Num1z5">
    <w:name w:val="WW8Num1z5"/>
    <w:rsid w:val="00EE1530"/>
  </w:style>
  <w:style w:type="character" w:customStyle="1" w:styleId="WW8Num1z6">
    <w:name w:val="WW8Num1z6"/>
    <w:rsid w:val="00EE1530"/>
  </w:style>
  <w:style w:type="character" w:customStyle="1" w:styleId="WW8Num1z7">
    <w:name w:val="WW8Num1z7"/>
    <w:rsid w:val="00EE1530"/>
  </w:style>
  <w:style w:type="character" w:customStyle="1" w:styleId="WW8Num1z8">
    <w:name w:val="WW8Num1z8"/>
    <w:rsid w:val="00EE1530"/>
  </w:style>
  <w:style w:type="character" w:customStyle="1" w:styleId="WW8Num2z0">
    <w:name w:val="WW8Num2z0"/>
    <w:rsid w:val="00EE1530"/>
  </w:style>
  <w:style w:type="character" w:customStyle="1" w:styleId="WW8Num2z1">
    <w:name w:val="WW8Num2z1"/>
    <w:rsid w:val="00EE1530"/>
  </w:style>
  <w:style w:type="character" w:customStyle="1" w:styleId="WW8Num2z2">
    <w:name w:val="WW8Num2z2"/>
    <w:rsid w:val="00EE1530"/>
  </w:style>
  <w:style w:type="character" w:customStyle="1" w:styleId="WW8Num2z3">
    <w:name w:val="WW8Num2z3"/>
    <w:rsid w:val="00EE1530"/>
  </w:style>
  <w:style w:type="character" w:customStyle="1" w:styleId="WW8Num2z4">
    <w:name w:val="WW8Num2z4"/>
    <w:rsid w:val="00EE1530"/>
  </w:style>
  <w:style w:type="character" w:customStyle="1" w:styleId="WW8Num2z5">
    <w:name w:val="WW8Num2z5"/>
    <w:rsid w:val="00EE1530"/>
  </w:style>
  <w:style w:type="character" w:customStyle="1" w:styleId="WW8Num2z6">
    <w:name w:val="WW8Num2z6"/>
    <w:rsid w:val="00EE1530"/>
  </w:style>
  <w:style w:type="character" w:customStyle="1" w:styleId="WW8Num2z7">
    <w:name w:val="WW8Num2z7"/>
    <w:rsid w:val="00EE1530"/>
  </w:style>
  <w:style w:type="character" w:customStyle="1" w:styleId="WW8Num2z8">
    <w:name w:val="WW8Num2z8"/>
    <w:rsid w:val="00EE1530"/>
  </w:style>
  <w:style w:type="character" w:customStyle="1" w:styleId="WW8Num3z0">
    <w:name w:val="WW8Num3z0"/>
    <w:rsid w:val="00EE1530"/>
  </w:style>
  <w:style w:type="character" w:customStyle="1" w:styleId="WW8Num3z1">
    <w:name w:val="WW8Num3z1"/>
    <w:rsid w:val="00EE1530"/>
  </w:style>
  <w:style w:type="character" w:customStyle="1" w:styleId="WW8Num3z2">
    <w:name w:val="WW8Num3z2"/>
    <w:rsid w:val="00EE1530"/>
  </w:style>
  <w:style w:type="character" w:customStyle="1" w:styleId="WW8Num3z3">
    <w:name w:val="WW8Num3z3"/>
    <w:rsid w:val="00EE1530"/>
  </w:style>
  <w:style w:type="character" w:customStyle="1" w:styleId="WW8Num3z4">
    <w:name w:val="WW8Num3z4"/>
    <w:rsid w:val="00EE1530"/>
  </w:style>
  <w:style w:type="character" w:customStyle="1" w:styleId="WW8Num3z5">
    <w:name w:val="WW8Num3z5"/>
    <w:rsid w:val="00EE1530"/>
  </w:style>
  <w:style w:type="character" w:customStyle="1" w:styleId="WW8Num3z6">
    <w:name w:val="WW8Num3z6"/>
    <w:rsid w:val="00EE1530"/>
  </w:style>
  <w:style w:type="character" w:customStyle="1" w:styleId="WW8Num3z7">
    <w:name w:val="WW8Num3z7"/>
    <w:rsid w:val="00EE1530"/>
  </w:style>
  <w:style w:type="character" w:customStyle="1" w:styleId="WW8Num3z8">
    <w:name w:val="WW8Num3z8"/>
    <w:rsid w:val="00EE1530"/>
  </w:style>
  <w:style w:type="character" w:customStyle="1" w:styleId="WW8Num4z0">
    <w:name w:val="WW8Num4z0"/>
    <w:rsid w:val="00EE1530"/>
    <w:rPr>
      <w:rFonts w:ascii="Times New Roman" w:hAnsi="Times New Roman" w:cs="Times New Roman"/>
    </w:rPr>
  </w:style>
  <w:style w:type="character" w:customStyle="1" w:styleId="WW8Num4z1">
    <w:name w:val="WW8Num4z1"/>
    <w:rsid w:val="00EE1530"/>
  </w:style>
  <w:style w:type="character" w:customStyle="1" w:styleId="WW8Num4z2">
    <w:name w:val="WW8Num4z2"/>
    <w:rsid w:val="00EE1530"/>
  </w:style>
  <w:style w:type="character" w:customStyle="1" w:styleId="WW8Num4z3">
    <w:name w:val="WW8Num4z3"/>
    <w:rsid w:val="00EE1530"/>
  </w:style>
  <w:style w:type="character" w:customStyle="1" w:styleId="WW8Num4z4">
    <w:name w:val="WW8Num4z4"/>
    <w:rsid w:val="00EE1530"/>
  </w:style>
  <w:style w:type="character" w:customStyle="1" w:styleId="WW8Num4z5">
    <w:name w:val="WW8Num4z5"/>
    <w:rsid w:val="00EE1530"/>
  </w:style>
  <w:style w:type="character" w:customStyle="1" w:styleId="WW8Num4z6">
    <w:name w:val="WW8Num4z6"/>
    <w:rsid w:val="00EE1530"/>
  </w:style>
  <w:style w:type="character" w:customStyle="1" w:styleId="WW8Num4z7">
    <w:name w:val="WW8Num4z7"/>
    <w:rsid w:val="00EE1530"/>
  </w:style>
  <w:style w:type="character" w:customStyle="1" w:styleId="WW8Num4z8">
    <w:name w:val="WW8Num4z8"/>
    <w:rsid w:val="00EE1530"/>
  </w:style>
  <w:style w:type="character" w:customStyle="1" w:styleId="WW8Num5z0">
    <w:name w:val="WW8Num5z0"/>
    <w:rsid w:val="00EE1530"/>
    <w:rPr>
      <w:rFonts w:cs="Tahoma"/>
    </w:rPr>
  </w:style>
  <w:style w:type="character" w:customStyle="1" w:styleId="WW8Num5z1">
    <w:name w:val="WW8Num5z1"/>
    <w:rsid w:val="00EE1530"/>
  </w:style>
  <w:style w:type="character" w:customStyle="1" w:styleId="WW8Num5z2">
    <w:name w:val="WW8Num5z2"/>
    <w:rsid w:val="00EE1530"/>
  </w:style>
  <w:style w:type="character" w:customStyle="1" w:styleId="WW8Num5z3">
    <w:name w:val="WW8Num5z3"/>
    <w:rsid w:val="00EE1530"/>
  </w:style>
  <w:style w:type="character" w:customStyle="1" w:styleId="WW8Num5z4">
    <w:name w:val="WW8Num5z4"/>
    <w:rsid w:val="00EE1530"/>
  </w:style>
  <w:style w:type="character" w:customStyle="1" w:styleId="WW8Num5z5">
    <w:name w:val="WW8Num5z5"/>
    <w:rsid w:val="00EE1530"/>
  </w:style>
  <w:style w:type="character" w:customStyle="1" w:styleId="WW8Num5z6">
    <w:name w:val="WW8Num5z6"/>
    <w:rsid w:val="00EE1530"/>
  </w:style>
  <w:style w:type="character" w:customStyle="1" w:styleId="WW8Num5z7">
    <w:name w:val="WW8Num5z7"/>
    <w:rsid w:val="00EE1530"/>
  </w:style>
  <w:style w:type="character" w:customStyle="1" w:styleId="WW8Num5z8">
    <w:name w:val="WW8Num5z8"/>
    <w:rsid w:val="00EE1530"/>
  </w:style>
  <w:style w:type="character" w:customStyle="1" w:styleId="WW8Num6z0">
    <w:name w:val="WW8Num6z0"/>
    <w:rsid w:val="00EE1530"/>
    <w:rPr>
      <w:rFonts w:cs="Tahoma"/>
    </w:rPr>
  </w:style>
  <w:style w:type="character" w:customStyle="1" w:styleId="WW8Num6z1">
    <w:name w:val="WW8Num6z1"/>
    <w:rsid w:val="00EE1530"/>
  </w:style>
  <w:style w:type="character" w:customStyle="1" w:styleId="WW8Num6z2">
    <w:name w:val="WW8Num6z2"/>
    <w:rsid w:val="00EE1530"/>
  </w:style>
  <w:style w:type="character" w:customStyle="1" w:styleId="WW8Num6z3">
    <w:name w:val="WW8Num6z3"/>
    <w:rsid w:val="00EE1530"/>
  </w:style>
  <w:style w:type="character" w:customStyle="1" w:styleId="WW8Num6z4">
    <w:name w:val="WW8Num6z4"/>
    <w:rsid w:val="00EE1530"/>
  </w:style>
  <w:style w:type="character" w:customStyle="1" w:styleId="WW8Num6z5">
    <w:name w:val="WW8Num6z5"/>
    <w:rsid w:val="00EE1530"/>
  </w:style>
  <w:style w:type="character" w:customStyle="1" w:styleId="WW8Num6z6">
    <w:name w:val="WW8Num6z6"/>
    <w:rsid w:val="00EE1530"/>
  </w:style>
  <w:style w:type="character" w:customStyle="1" w:styleId="WW8Num6z7">
    <w:name w:val="WW8Num6z7"/>
    <w:rsid w:val="00EE1530"/>
  </w:style>
  <w:style w:type="character" w:customStyle="1" w:styleId="WW8Num6z8">
    <w:name w:val="WW8Num6z8"/>
    <w:rsid w:val="00EE1530"/>
  </w:style>
  <w:style w:type="character" w:customStyle="1" w:styleId="WW8Num7z0">
    <w:name w:val="WW8Num7z0"/>
    <w:rsid w:val="00EE1530"/>
    <w:rPr>
      <w:rFonts w:cs="Tahoma"/>
    </w:rPr>
  </w:style>
  <w:style w:type="character" w:customStyle="1" w:styleId="WW8Num7z1">
    <w:name w:val="WW8Num7z1"/>
    <w:rsid w:val="00EE1530"/>
  </w:style>
  <w:style w:type="character" w:customStyle="1" w:styleId="WW8Num7z2">
    <w:name w:val="WW8Num7z2"/>
    <w:rsid w:val="00EE1530"/>
  </w:style>
  <w:style w:type="character" w:customStyle="1" w:styleId="WW8Num7z3">
    <w:name w:val="WW8Num7z3"/>
    <w:rsid w:val="00EE1530"/>
  </w:style>
  <w:style w:type="character" w:customStyle="1" w:styleId="WW8Num7z4">
    <w:name w:val="WW8Num7z4"/>
    <w:rsid w:val="00EE1530"/>
  </w:style>
  <w:style w:type="character" w:customStyle="1" w:styleId="WW8Num7z5">
    <w:name w:val="WW8Num7z5"/>
    <w:rsid w:val="00EE1530"/>
  </w:style>
  <w:style w:type="character" w:customStyle="1" w:styleId="WW8Num7z6">
    <w:name w:val="WW8Num7z6"/>
    <w:rsid w:val="00EE1530"/>
  </w:style>
  <w:style w:type="character" w:customStyle="1" w:styleId="WW8Num7z7">
    <w:name w:val="WW8Num7z7"/>
    <w:rsid w:val="00EE1530"/>
  </w:style>
  <w:style w:type="character" w:customStyle="1" w:styleId="WW8Num7z8">
    <w:name w:val="WW8Num7z8"/>
    <w:rsid w:val="00EE1530"/>
  </w:style>
  <w:style w:type="character" w:customStyle="1" w:styleId="WW8Num8z0">
    <w:name w:val="WW8Num8z0"/>
    <w:rsid w:val="00EE1530"/>
    <w:rPr>
      <w:rFonts w:ascii="Times New Roman" w:hAnsi="Times New Roman" w:cs="Times New Roman"/>
    </w:rPr>
  </w:style>
  <w:style w:type="character" w:customStyle="1" w:styleId="WW8Num8z1">
    <w:name w:val="WW8Num8z1"/>
    <w:rsid w:val="00EE1530"/>
  </w:style>
  <w:style w:type="character" w:customStyle="1" w:styleId="WW8Num8z2">
    <w:name w:val="WW8Num8z2"/>
    <w:rsid w:val="00EE1530"/>
  </w:style>
  <w:style w:type="character" w:customStyle="1" w:styleId="WW8Num8z3">
    <w:name w:val="WW8Num8z3"/>
    <w:rsid w:val="00EE1530"/>
  </w:style>
  <w:style w:type="character" w:customStyle="1" w:styleId="WW8Num8z4">
    <w:name w:val="WW8Num8z4"/>
    <w:rsid w:val="00EE1530"/>
  </w:style>
  <w:style w:type="character" w:customStyle="1" w:styleId="WW8Num8z5">
    <w:name w:val="WW8Num8z5"/>
    <w:rsid w:val="00EE1530"/>
  </w:style>
  <w:style w:type="character" w:customStyle="1" w:styleId="WW8Num8z6">
    <w:name w:val="WW8Num8z6"/>
    <w:rsid w:val="00EE1530"/>
  </w:style>
  <w:style w:type="character" w:customStyle="1" w:styleId="WW8Num8z7">
    <w:name w:val="WW8Num8z7"/>
    <w:rsid w:val="00EE1530"/>
  </w:style>
  <w:style w:type="character" w:customStyle="1" w:styleId="WW8Num8z8">
    <w:name w:val="WW8Num8z8"/>
    <w:rsid w:val="00EE1530"/>
  </w:style>
  <w:style w:type="character" w:customStyle="1" w:styleId="WW8Num9z0">
    <w:name w:val="WW8Num9z0"/>
    <w:rsid w:val="00EE1530"/>
    <w:rPr>
      <w:rFonts w:cs="Tahoma"/>
    </w:rPr>
  </w:style>
  <w:style w:type="character" w:customStyle="1" w:styleId="WW8Num9z1">
    <w:name w:val="WW8Num9z1"/>
    <w:rsid w:val="00EE1530"/>
    <w:rPr>
      <w:rFonts w:ascii="Times New Roman" w:hAnsi="Times New Roman" w:cs="Times New Roman"/>
    </w:rPr>
  </w:style>
  <w:style w:type="character" w:customStyle="1" w:styleId="WW8Num9z2">
    <w:name w:val="WW8Num9z2"/>
    <w:rsid w:val="00EE1530"/>
  </w:style>
  <w:style w:type="character" w:customStyle="1" w:styleId="WW8Num9z3">
    <w:name w:val="WW8Num9z3"/>
    <w:rsid w:val="00EE1530"/>
  </w:style>
  <w:style w:type="character" w:customStyle="1" w:styleId="WW8Num9z4">
    <w:name w:val="WW8Num9z4"/>
    <w:rsid w:val="00EE1530"/>
  </w:style>
  <w:style w:type="character" w:customStyle="1" w:styleId="WW8Num9z5">
    <w:name w:val="WW8Num9z5"/>
    <w:rsid w:val="00EE1530"/>
  </w:style>
  <w:style w:type="character" w:customStyle="1" w:styleId="WW8Num9z6">
    <w:name w:val="WW8Num9z6"/>
    <w:rsid w:val="00EE1530"/>
  </w:style>
  <w:style w:type="character" w:customStyle="1" w:styleId="WW8Num9z7">
    <w:name w:val="WW8Num9z7"/>
    <w:rsid w:val="00EE1530"/>
  </w:style>
  <w:style w:type="character" w:customStyle="1" w:styleId="WW8Num9z8">
    <w:name w:val="WW8Num9z8"/>
    <w:rsid w:val="00EE1530"/>
  </w:style>
  <w:style w:type="character" w:customStyle="1" w:styleId="WW8Num10z0">
    <w:name w:val="WW8Num10z0"/>
    <w:rsid w:val="00EE1530"/>
    <w:rPr>
      <w:rFonts w:cs="Tahoma"/>
    </w:rPr>
  </w:style>
  <w:style w:type="character" w:customStyle="1" w:styleId="WW8Num10z1">
    <w:name w:val="WW8Num10z1"/>
    <w:rsid w:val="00EE1530"/>
    <w:rPr>
      <w:rFonts w:ascii="Tahoma" w:hAnsi="Tahoma" w:cs="Tahoma"/>
    </w:rPr>
  </w:style>
  <w:style w:type="character" w:customStyle="1" w:styleId="WW8Num10z2">
    <w:name w:val="WW8Num10z2"/>
    <w:rsid w:val="00EE1530"/>
  </w:style>
  <w:style w:type="character" w:customStyle="1" w:styleId="WW8Num10z3">
    <w:name w:val="WW8Num10z3"/>
    <w:rsid w:val="00EE1530"/>
  </w:style>
  <w:style w:type="character" w:customStyle="1" w:styleId="WW8Num10z4">
    <w:name w:val="WW8Num10z4"/>
    <w:rsid w:val="00EE1530"/>
  </w:style>
  <w:style w:type="character" w:customStyle="1" w:styleId="WW8Num10z5">
    <w:name w:val="WW8Num10z5"/>
    <w:rsid w:val="00EE1530"/>
  </w:style>
  <w:style w:type="character" w:customStyle="1" w:styleId="WW8Num10z6">
    <w:name w:val="WW8Num10z6"/>
    <w:rsid w:val="00EE1530"/>
  </w:style>
  <w:style w:type="character" w:customStyle="1" w:styleId="WW8Num10z7">
    <w:name w:val="WW8Num10z7"/>
    <w:rsid w:val="00EE1530"/>
  </w:style>
  <w:style w:type="character" w:customStyle="1" w:styleId="WW8Num10z8">
    <w:name w:val="WW8Num10z8"/>
    <w:rsid w:val="00EE1530"/>
  </w:style>
  <w:style w:type="character" w:customStyle="1" w:styleId="WW8Num11z0">
    <w:name w:val="WW8Num11z0"/>
    <w:rsid w:val="00EE1530"/>
  </w:style>
  <w:style w:type="character" w:customStyle="1" w:styleId="WW8Num11z1">
    <w:name w:val="WW8Num11z1"/>
    <w:rsid w:val="00EE1530"/>
  </w:style>
  <w:style w:type="character" w:customStyle="1" w:styleId="WW8Num11z2">
    <w:name w:val="WW8Num11z2"/>
    <w:rsid w:val="00EE1530"/>
  </w:style>
  <w:style w:type="character" w:customStyle="1" w:styleId="WW8Num11z3">
    <w:name w:val="WW8Num11z3"/>
    <w:rsid w:val="00EE1530"/>
  </w:style>
  <w:style w:type="character" w:customStyle="1" w:styleId="WW8Num11z4">
    <w:name w:val="WW8Num11z4"/>
    <w:rsid w:val="00EE1530"/>
  </w:style>
  <w:style w:type="character" w:customStyle="1" w:styleId="WW8Num11z5">
    <w:name w:val="WW8Num11z5"/>
    <w:rsid w:val="00EE1530"/>
  </w:style>
  <w:style w:type="character" w:customStyle="1" w:styleId="WW8Num11z6">
    <w:name w:val="WW8Num11z6"/>
    <w:rsid w:val="00EE1530"/>
  </w:style>
  <w:style w:type="character" w:customStyle="1" w:styleId="WW8Num11z7">
    <w:name w:val="WW8Num11z7"/>
    <w:rsid w:val="00EE1530"/>
  </w:style>
  <w:style w:type="character" w:customStyle="1" w:styleId="WW8Num11z8">
    <w:name w:val="WW8Num11z8"/>
    <w:rsid w:val="00EE1530"/>
  </w:style>
  <w:style w:type="character" w:customStyle="1" w:styleId="WW8Num12z0">
    <w:name w:val="WW8Num12z0"/>
    <w:rsid w:val="00EE1530"/>
    <w:rPr>
      <w:rFonts w:ascii="Times New Roman" w:hAnsi="Times New Roman" w:cs="Times New Roman"/>
    </w:rPr>
  </w:style>
  <w:style w:type="character" w:customStyle="1" w:styleId="WW8Num12z1">
    <w:name w:val="WW8Num12z1"/>
    <w:rsid w:val="00EE1530"/>
    <w:rPr>
      <w:rFonts w:ascii="Courier New" w:hAnsi="Courier New" w:cs="Courier New"/>
    </w:rPr>
  </w:style>
  <w:style w:type="character" w:customStyle="1" w:styleId="WW8Num12z2">
    <w:name w:val="WW8Num12z2"/>
    <w:rsid w:val="00EE1530"/>
    <w:rPr>
      <w:rFonts w:ascii="Wingdings" w:hAnsi="Wingdings" w:cs="Wingdings"/>
    </w:rPr>
  </w:style>
  <w:style w:type="character" w:customStyle="1" w:styleId="WW8Num12z3">
    <w:name w:val="WW8Num12z3"/>
    <w:rsid w:val="00EE1530"/>
    <w:rPr>
      <w:rFonts w:ascii="Symbol" w:hAnsi="Symbol" w:cs="Symbol"/>
    </w:rPr>
  </w:style>
  <w:style w:type="character" w:customStyle="1" w:styleId="WW8Num13z0">
    <w:name w:val="WW8Num13z0"/>
    <w:rsid w:val="00EE1530"/>
  </w:style>
  <w:style w:type="character" w:customStyle="1" w:styleId="WW8Num13z1">
    <w:name w:val="WW8Num13z1"/>
    <w:rsid w:val="00EE1530"/>
  </w:style>
  <w:style w:type="character" w:customStyle="1" w:styleId="WW8Num13z2">
    <w:name w:val="WW8Num13z2"/>
    <w:rsid w:val="00EE1530"/>
  </w:style>
  <w:style w:type="character" w:customStyle="1" w:styleId="WW8Num13z3">
    <w:name w:val="WW8Num13z3"/>
    <w:rsid w:val="00EE1530"/>
  </w:style>
  <w:style w:type="character" w:customStyle="1" w:styleId="WW8Num13z4">
    <w:name w:val="WW8Num13z4"/>
    <w:rsid w:val="00EE1530"/>
  </w:style>
  <w:style w:type="character" w:customStyle="1" w:styleId="WW8Num13z5">
    <w:name w:val="WW8Num13z5"/>
    <w:rsid w:val="00EE1530"/>
  </w:style>
  <w:style w:type="character" w:customStyle="1" w:styleId="WW8Num13z6">
    <w:name w:val="WW8Num13z6"/>
    <w:rsid w:val="00EE1530"/>
  </w:style>
  <w:style w:type="character" w:customStyle="1" w:styleId="WW8Num13z7">
    <w:name w:val="WW8Num13z7"/>
    <w:rsid w:val="00EE1530"/>
  </w:style>
  <w:style w:type="character" w:customStyle="1" w:styleId="WW8Num13z8">
    <w:name w:val="WW8Num13z8"/>
    <w:rsid w:val="00EE1530"/>
  </w:style>
  <w:style w:type="character" w:customStyle="1" w:styleId="WW8Num14z0">
    <w:name w:val="WW8Num14z0"/>
    <w:rsid w:val="00EE1530"/>
    <w:rPr>
      <w:rFonts w:ascii="Times New Roman" w:hAnsi="Times New Roman" w:cs="Times New Roman"/>
    </w:rPr>
  </w:style>
  <w:style w:type="character" w:customStyle="1" w:styleId="WW8Num14z1">
    <w:name w:val="WW8Num14z1"/>
    <w:rsid w:val="00EE1530"/>
    <w:rPr>
      <w:rFonts w:ascii="Courier New" w:hAnsi="Courier New" w:cs="Courier New"/>
    </w:rPr>
  </w:style>
  <w:style w:type="character" w:customStyle="1" w:styleId="WW8Num14z2">
    <w:name w:val="WW8Num14z2"/>
    <w:rsid w:val="00EE1530"/>
    <w:rPr>
      <w:rFonts w:ascii="Wingdings" w:hAnsi="Wingdings" w:cs="Wingdings"/>
    </w:rPr>
  </w:style>
  <w:style w:type="character" w:customStyle="1" w:styleId="WW8Num14z3">
    <w:name w:val="WW8Num14z3"/>
    <w:rsid w:val="00EE1530"/>
    <w:rPr>
      <w:rFonts w:ascii="Symbol" w:hAnsi="Symbol" w:cs="Symbol"/>
    </w:rPr>
  </w:style>
  <w:style w:type="character" w:customStyle="1" w:styleId="WW8Num15z0">
    <w:name w:val="WW8Num15z0"/>
    <w:rsid w:val="00EE1530"/>
  </w:style>
  <w:style w:type="character" w:customStyle="1" w:styleId="WW8Num15z1">
    <w:name w:val="WW8Num15z1"/>
    <w:rsid w:val="00EE1530"/>
    <w:rPr>
      <w:rFonts w:ascii="Times New Roman" w:hAnsi="Times New Roman" w:cs="Times New Roman"/>
    </w:rPr>
  </w:style>
  <w:style w:type="character" w:customStyle="1" w:styleId="WW8Num15z2">
    <w:name w:val="WW8Num15z2"/>
    <w:rsid w:val="00EE1530"/>
  </w:style>
  <w:style w:type="character" w:customStyle="1" w:styleId="WW8Num15z3">
    <w:name w:val="WW8Num15z3"/>
    <w:rsid w:val="00EE1530"/>
  </w:style>
  <w:style w:type="character" w:customStyle="1" w:styleId="WW8Num15z4">
    <w:name w:val="WW8Num15z4"/>
    <w:rsid w:val="00EE1530"/>
  </w:style>
  <w:style w:type="character" w:customStyle="1" w:styleId="WW8Num15z5">
    <w:name w:val="WW8Num15z5"/>
    <w:rsid w:val="00EE1530"/>
  </w:style>
  <w:style w:type="character" w:customStyle="1" w:styleId="WW8Num15z6">
    <w:name w:val="WW8Num15z6"/>
    <w:rsid w:val="00EE1530"/>
  </w:style>
  <w:style w:type="character" w:customStyle="1" w:styleId="WW8Num15z7">
    <w:name w:val="WW8Num15z7"/>
    <w:rsid w:val="00EE1530"/>
  </w:style>
  <w:style w:type="character" w:customStyle="1" w:styleId="WW8Num15z8">
    <w:name w:val="WW8Num15z8"/>
    <w:rsid w:val="00EE1530"/>
  </w:style>
  <w:style w:type="character" w:customStyle="1" w:styleId="WW8Num16z0">
    <w:name w:val="WW8Num16z0"/>
    <w:rsid w:val="00EE1530"/>
    <w:rPr>
      <w:rFonts w:ascii="Tahoma" w:hAnsi="Tahoma" w:cs="Tahoma"/>
      <w:b/>
      <w:sz w:val="22"/>
      <w:szCs w:val="22"/>
    </w:rPr>
  </w:style>
  <w:style w:type="character" w:customStyle="1" w:styleId="WW8Num16z1">
    <w:name w:val="WW8Num16z1"/>
    <w:rsid w:val="00EE1530"/>
    <w:rPr>
      <w:rFonts w:ascii="Times New Roman" w:hAnsi="Times New Roman" w:cs="Times New Roman"/>
    </w:rPr>
  </w:style>
  <w:style w:type="character" w:customStyle="1" w:styleId="WW8Num16z2">
    <w:name w:val="WW8Num16z2"/>
    <w:rsid w:val="00EE1530"/>
  </w:style>
  <w:style w:type="character" w:customStyle="1" w:styleId="WW8Num16z3">
    <w:name w:val="WW8Num16z3"/>
    <w:rsid w:val="00EE1530"/>
  </w:style>
  <w:style w:type="character" w:customStyle="1" w:styleId="WW8Num16z4">
    <w:name w:val="WW8Num16z4"/>
    <w:rsid w:val="00EE1530"/>
  </w:style>
  <w:style w:type="character" w:customStyle="1" w:styleId="WW8Num16z5">
    <w:name w:val="WW8Num16z5"/>
    <w:rsid w:val="00EE1530"/>
  </w:style>
  <w:style w:type="character" w:customStyle="1" w:styleId="WW8Num16z6">
    <w:name w:val="WW8Num16z6"/>
    <w:rsid w:val="00EE1530"/>
  </w:style>
  <w:style w:type="character" w:customStyle="1" w:styleId="WW8Num16z7">
    <w:name w:val="WW8Num16z7"/>
    <w:rsid w:val="00EE1530"/>
  </w:style>
  <w:style w:type="character" w:customStyle="1" w:styleId="WW8Num16z8">
    <w:name w:val="WW8Num16z8"/>
    <w:rsid w:val="00EE1530"/>
  </w:style>
  <w:style w:type="character" w:customStyle="1" w:styleId="WW8Num17z0">
    <w:name w:val="WW8Num17z0"/>
    <w:rsid w:val="00EE1530"/>
    <w:rPr>
      <w:rFonts w:ascii="Times New Roman" w:hAnsi="Times New Roman" w:cs="Times New Roman"/>
    </w:rPr>
  </w:style>
  <w:style w:type="character" w:customStyle="1" w:styleId="WW8Num17z2">
    <w:name w:val="WW8Num17z2"/>
    <w:rsid w:val="00EE1530"/>
  </w:style>
  <w:style w:type="character" w:customStyle="1" w:styleId="WW8Num17z3">
    <w:name w:val="WW8Num17z3"/>
    <w:rsid w:val="00EE1530"/>
  </w:style>
  <w:style w:type="character" w:customStyle="1" w:styleId="WW8Num17z4">
    <w:name w:val="WW8Num17z4"/>
    <w:rsid w:val="00EE1530"/>
  </w:style>
  <w:style w:type="character" w:customStyle="1" w:styleId="WW8Num17z5">
    <w:name w:val="WW8Num17z5"/>
    <w:rsid w:val="00EE1530"/>
  </w:style>
  <w:style w:type="character" w:customStyle="1" w:styleId="WW8Num17z6">
    <w:name w:val="WW8Num17z6"/>
    <w:rsid w:val="00EE1530"/>
  </w:style>
  <w:style w:type="character" w:customStyle="1" w:styleId="WW8Num17z7">
    <w:name w:val="WW8Num17z7"/>
    <w:rsid w:val="00EE1530"/>
  </w:style>
  <w:style w:type="character" w:customStyle="1" w:styleId="WW8Num17z8">
    <w:name w:val="WW8Num17z8"/>
    <w:rsid w:val="00EE1530"/>
  </w:style>
  <w:style w:type="character" w:customStyle="1" w:styleId="WW8Num18z0">
    <w:name w:val="WW8Num18z0"/>
    <w:rsid w:val="00EE1530"/>
    <w:rPr>
      <w:rFonts w:ascii="Wingdings" w:hAnsi="Wingdings" w:cs="Wingdings"/>
    </w:rPr>
  </w:style>
  <w:style w:type="character" w:customStyle="1" w:styleId="WW8Num18z1">
    <w:name w:val="WW8Num18z1"/>
    <w:rsid w:val="00EE1530"/>
    <w:rPr>
      <w:rFonts w:ascii="Courier New" w:hAnsi="Courier New" w:cs="Courier New"/>
    </w:rPr>
  </w:style>
  <w:style w:type="character" w:customStyle="1" w:styleId="WW8Num18z3">
    <w:name w:val="WW8Num18z3"/>
    <w:rsid w:val="00EE1530"/>
    <w:rPr>
      <w:rFonts w:ascii="Symbol" w:hAnsi="Symbol" w:cs="Symbol"/>
    </w:rPr>
  </w:style>
  <w:style w:type="character" w:customStyle="1" w:styleId="WW8Num19z0">
    <w:name w:val="WW8Num19z0"/>
    <w:rsid w:val="00EE1530"/>
    <w:rPr>
      <w:rFonts w:ascii="Arial" w:hAnsi="Arial" w:cs="Arial"/>
    </w:rPr>
  </w:style>
  <w:style w:type="character" w:customStyle="1" w:styleId="WW8Num19z1">
    <w:name w:val="WW8Num19z1"/>
    <w:rsid w:val="00EE1530"/>
    <w:rPr>
      <w:rFonts w:ascii="Tahoma" w:hAnsi="Tahoma" w:cs="Tahoma"/>
    </w:rPr>
  </w:style>
  <w:style w:type="character" w:customStyle="1" w:styleId="WW8Num19z2">
    <w:name w:val="WW8Num19z2"/>
    <w:rsid w:val="00EE1530"/>
  </w:style>
  <w:style w:type="character" w:customStyle="1" w:styleId="WW8Num19z3">
    <w:name w:val="WW8Num19z3"/>
    <w:rsid w:val="00EE1530"/>
  </w:style>
  <w:style w:type="character" w:customStyle="1" w:styleId="WW8Num20z0">
    <w:name w:val="WW8Num20z0"/>
    <w:rsid w:val="00EE1530"/>
    <w:rPr>
      <w:rFonts w:ascii="Arial" w:hAnsi="Arial" w:cs="Arial"/>
      <w:szCs w:val="22"/>
    </w:rPr>
  </w:style>
  <w:style w:type="character" w:customStyle="1" w:styleId="WW8Num21z0">
    <w:name w:val="WW8Num21z0"/>
    <w:rsid w:val="00EE153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2"/>
      <w:vertAlign w:val="baseline"/>
    </w:rPr>
  </w:style>
  <w:style w:type="character" w:customStyle="1" w:styleId="WW8Num22z0">
    <w:name w:val="WW8Num22z0"/>
    <w:rsid w:val="00EE153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character" w:customStyle="1" w:styleId="WW8Num22z1">
    <w:name w:val="WW8Num22z1"/>
    <w:rsid w:val="00EE1530"/>
    <w:rPr>
      <w:rFonts w:ascii="Courier New" w:hAnsi="Courier New" w:cs="Courier New"/>
    </w:rPr>
  </w:style>
  <w:style w:type="character" w:customStyle="1" w:styleId="WW8Num22z2">
    <w:name w:val="WW8Num22z2"/>
    <w:rsid w:val="00EE1530"/>
    <w:rPr>
      <w:rFonts w:ascii="Wingdings" w:hAnsi="Wingdings" w:cs="Times New Roman"/>
    </w:rPr>
  </w:style>
  <w:style w:type="character" w:customStyle="1" w:styleId="WW8Num23z0">
    <w:name w:val="WW8Num23z0"/>
    <w:rsid w:val="00EE1530"/>
    <w:rPr>
      <w:rFonts w:ascii="Symbol" w:hAnsi="Symbol" w:cs="Times New Roman"/>
    </w:rPr>
  </w:style>
  <w:style w:type="character" w:customStyle="1" w:styleId="WW8Num23z1">
    <w:name w:val="WW8Num23z1"/>
    <w:rsid w:val="00EE1530"/>
    <w:rPr>
      <w:rFonts w:ascii="Courier New" w:hAnsi="Courier New" w:cs="Courier New"/>
    </w:rPr>
  </w:style>
  <w:style w:type="character" w:customStyle="1" w:styleId="WW8Num23z2">
    <w:name w:val="WW8Num23z2"/>
    <w:rsid w:val="00EE1530"/>
    <w:rPr>
      <w:rFonts w:ascii="Wingdings" w:hAnsi="Wingdings" w:cs="Times New Roman"/>
    </w:rPr>
  </w:style>
  <w:style w:type="character" w:customStyle="1" w:styleId="WW8Num23z3">
    <w:name w:val="WW8Num23z3"/>
    <w:rsid w:val="00EE1530"/>
    <w:rPr>
      <w:rFonts w:ascii="Symbol" w:hAnsi="Symbol" w:cs="Symbol"/>
    </w:rPr>
  </w:style>
  <w:style w:type="character" w:customStyle="1" w:styleId="WW8Num19z4">
    <w:name w:val="WW8Num19z4"/>
    <w:rsid w:val="00EE1530"/>
  </w:style>
  <w:style w:type="character" w:customStyle="1" w:styleId="WW8Num19z5">
    <w:name w:val="WW8Num19z5"/>
    <w:rsid w:val="00EE1530"/>
  </w:style>
  <w:style w:type="character" w:customStyle="1" w:styleId="WW8Num19z6">
    <w:name w:val="WW8Num19z6"/>
    <w:rsid w:val="00EE1530"/>
  </w:style>
  <w:style w:type="character" w:customStyle="1" w:styleId="WW8Num19z7">
    <w:name w:val="WW8Num19z7"/>
    <w:rsid w:val="00EE1530"/>
  </w:style>
  <w:style w:type="character" w:customStyle="1" w:styleId="WW8Num19z8">
    <w:name w:val="WW8Num19z8"/>
    <w:rsid w:val="00EE1530"/>
  </w:style>
  <w:style w:type="character" w:customStyle="1" w:styleId="WW8Num20z1">
    <w:name w:val="WW8Num20z1"/>
    <w:rsid w:val="00EE1530"/>
    <w:rPr>
      <w:rFonts w:ascii="Courier New" w:hAnsi="Courier New" w:cs="Courier New"/>
    </w:rPr>
  </w:style>
  <w:style w:type="character" w:customStyle="1" w:styleId="WW8Num20z2">
    <w:name w:val="WW8Num20z2"/>
    <w:rsid w:val="00EE1530"/>
    <w:rPr>
      <w:rFonts w:ascii="Wingdings" w:hAnsi="Wingdings" w:cs="Wingdings"/>
    </w:rPr>
  </w:style>
  <w:style w:type="character" w:customStyle="1" w:styleId="WW8Num20z3">
    <w:name w:val="WW8Num20z3"/>
    <w:rsid w:val="00EE1530"/>
    <w:rPr>
      <w:rFonts w:ascii="Symbol" w:hAnsi="Symbol" w:cs="Symbol"/>
    </w:rPr>
  </w:style>
  <w:style w:type="character" w:customStyle="1" w:styleId="WW8Num24z0">
    <w:name w:val="WW8Num24z0"/>
    <w:rsid w:val="00EE1530"/>
    <w:rPr>
      <w:rFonts w:ascii="Tahoma" w:hAnsi="Tahoma" w:cs="Tahoma"/>
    </w:rPr>
  </w:style>
  <w:style w:type="character" w:customStyle="1" w:styleId="WW8Num24z1">
    <w:name w:val="WW8Num24z1"/>
    <w:rsid w:val="00EE1530"/>
    <w:rPr>
      <w:rFonts w:ascii="Courier New" w:hAnsi="Courier New" w:cs="Courier New"/>
    </w:rPr>
  </w:style>
  <w:style w:type="character" w:customStyle="1" w:styleId="WW8Num24z2">
    <w:name w:val="WW8Num24z2"/>
    <w:rsid w:val="00EE1530"/>
    <w:rPr>
      <w:rFonts w:ascii="Wingdings" w:hAnsi="Wingdings" w:cs="Wingdings"/>
    </w:rPr>
  </w:style>
  <w:style w:type="character" w:customStyle="1" w:styleId="WW8Num24z3">
    <w:name w:val="WW8Num24z3"/>
    <w:rsid w:val="00EE1530"/>
    <w:rPr>
      <w:rFonts w:ascii="Symbol" w:hAnsi="Symbol" w:cs="Symbol"/>
    </w:rPr>
  </w:style>
  <w:style w:type="character" w:customStyle="1" w:styleId="Carpredefinitoparagrafo1">
    <w:name w:val="Car. predefinito paragrafo1"/>
    <w:rsid w:val="00EE1530"/>
  </w:style>
  <w:style w:type="character" w:customStyle="1" w:styleId="Numeropagina1">
    <w:name w:val="Numero pagina1"/>
    <w:basedOn w:val="Carpredefinitoparagrafo1"/>
    <w:rsid w:val="00EE1530"/>
  </w:style>
  <w:style w:type="character" w:styleId="Collegamentoipertestuale">
    <w:name w:val="Hyperlink"/>
    <w:basedOn w:val="Carpredefinitoparagrafo1"/>
    <w:rsid w:val="00EE1530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EE1530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  <w:rsid w:val="00EE1530"/>
    <w:rPr>
      <w:lang w:val="it-IT" w:eastAsia="ar-SA" w:bidi="ar-SA"/>
    </w:rPr>
  </w:style>
  <w:style w:type="character" w:customStyle="1" w:styleId="Rimandocommento1">
    <w:name w:val="Rimando commento1"/>
    <w:basedOn w:val="Carpredefinitoparagrafo1"/>
    <w:rsid w:val="00EE1530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EE1530"/>
  </w:style>
  <w:style w:type="character" w:customStyle="1" w:styleId="SoggettocommentoCarattere">
    <w:name w:val="Soggetto commento Carattere"/>
    <w:basedOn w:val="TestocommentoCarattere"/>
    <w:rsid w:val="00EE1530"/>
    <w:rPr>
      <w:b/>
      <w:bCs/>
    </w:rPr>
  </w:style>
  <w:style w:type="character" w:customStyle="1" w:styleId="Titolo1Carattere">
    <w:name w:val="Titolo 1 Carattere"/>
    <w:basedOn w:val="Carpredefinitoparagrafo1"/>
    <w:rsid w:val="00EE1530"/>
    <w:rPr>
      <w:sz w:val="24"/>
    </w:rPr>
  </w:style>
  <w:style w:type="character" w:customStyle="1" w:styleId="Titolo2Carattere">
    <w:name w:val="Titolo 2 Carattere"/>
    <w:basedOn w:val="Carpredefinitoparagrafo1"/>
    <w:rsid w:val="00EE1530"/>
    <w:rPr>
      <w:sz w:val="24"/>
    </w:rPr>
  </w:style>
  <w:style w:type="character" w:customStyle="1" w:styleId="Titolo3Carattere">
    <w:name w:val="Titolo 3 Carattere"/>
    <w:basedOn w:val="Carpredefinitoparagrafo1"/>
    <w:rsid w:val="00EE1530"/>
    <w:rPr>
      <w:b/>
      <w:bCs/>
      <w:sz w:val="24"/>
    </w:rPr>
  </w:style>
  <w:style w:type="character" w:customStyle="1" w:styleId="Titolo5Carattere">
    <w:name w:val="Titolo 5 Carattere"/>
    <w:basedOn w:val="Carpredefinitoparagrafo1"/>
    <w:rsid w:val="00EE1530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1"/>
    <w:rsid w:val="00EE1530"/>
    <w:rPr>
      <w:sz w:val="24"/>
    </w:rPr>
  </w:style>
  <w:style w:type="character" w:customStyle="1" w:styleId="TitoloCarattere">
    <w:name w:val="Titolo Carattere"/>
    <w:basedOn w:val="Carpredefinitoparagrafo1"/>
    <w:rsid w:val="00EE1530"/>
    <w:rPr>
      <w:sz w:val="24"/>
      <w:szCs w:val="24"/>
    </w:rPr>
  </w:style>
  <w:style w:type="character" w:customStyle="1" w:styleId="ListLabel1">
    <w:name w:val="ListLabel 1"/>
    <w:rsid w:val="00EE1530"/>
    <w:rPr>
      <w:rFonts w:cs="Times New Roman"/>
    </w:rPr>
  </w:style>
  <w:style w:type="character" w:customStyle="1" w:styleId="ListLabel2">
    <w:name w:val="ListLabel 2"/>
    <w:rsid w:val="00EE1530"/>
    <w:rPr>
      <w:rFonts w:eastAsia="Times New Roman" w:cs="Times New Roman"/>
    </w:rPr>
  </w:style>
  <w:style w:type="character" w:customStyle="1" w:styleId="ListLabel3">
    <w:name w:val="ListLabel 3"/>
    <w:rsid w:val="00EE1530"/>
    <w:rPr>
      <w:rFonts w:eastAsia="Times New Roman" w:cs="Tahoma"/>
    </w:rPr>
  </w:style>
  <w:style w:type="character" w:customStyle="1" w:styleId="ListLabel4">
    <w:name w:val="ListLabel 4"/>
    <w:rsid w:val="00EE1530"/>
    <w:rPr>
      <w:rFonts w:cs="Courier New"/>
    </w:rPr>
  </w:style>
  <w:style w:type="character" w:customStyle="1" w:styleId="ListLabel5">
    <w:name w:val="ListLabel 5"/>
    <w:rsid w:val="00EE1530"/>
    <w:rPr>
      <w:rFonts w:eastAsia="Times New Roman" w:cs="Arial"/>
    </w:rPr>
  </w:style>
  <w:style w:type="character" w:customStyle="1" w:styleId="ListLabel6">
    <w:name w:val="ListLabel 6"/>
    <w:rsid w:val="00EE153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paragraph" w:customStyle="1" w:styleId="Intestazione1">
    <w:name w:val="Intestazione1"/>
    <w:basedOn w:val="Normale"/>
    <w:next w:val="Corpodeltesto"/>
    <w:rsid w:val="00EE153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EE1530"/>
    <w:pPr>
      <w:jc w:val="both"/>
    </w:pPr>
  </w:style>
  <w:style w:type="paragraph" w:styleId="Elenco">
    <w:name w:val="List"/>
    <w:basedOn w:val="Corpodeltesto"/>
    <w:rsid w:val="00EE1530"/>
    <w:rPr>
      <w:rFonts w:cs="Arial"/>
    </w:rPr>
  </w:style>
  <w:style w:type="paragraph" w:customStyle="1" w:styleId="Didascalia1">
    <w:name w:val="Didascalia1"/>
    <w:basedOn w:val="Normale"/>
    <w:rsid w:val="00EE15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EE1530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rsid w:val="00EE1530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rsid w:val="00EE1530"/>
    <w:pPr>
      <w:ind w:left="360"/>
      <w:jc w:val="both"/>
    </w:pPr>
    <w:rPr>
      <w:sz w:val="24"/>
    </w:rPr>
  </w:style>
  <w:style w:type="paragraph" w:styleId="Pidipagina">
    <w:name w:val="footer"/>
    <w:basedOn w:val="Normale"/>
    <w:rsid w:val="00EE1530"/>
    <w:pPr>
      <w:suppressLineNumbers/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EE1530"/>
    <w:pPr>
      <w:widowControl w:val="0"/>
      <w:spacing w:line="500" w:lineRule="exact"/>
      <w:ind w:left="1418" w:right="483"/>
      <w:jc w:val="both"/>
    </w:pPr>
    <w:rPr>
      <w:sz w:val="24"/>
    </w:rPr>
  </w:style>
  <w:style w:type="paragraph" w:customStyle="1" w:styleId="NormaleWeb1">
    <w:name w:val="Normale (Web)1"/>
    <w:basedOn w:val="Normale"/>
    <w:rsid w:val="00EE1530"/>
    <w:pPr>
      <w:spacing w:before="100" w:after="100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Corpodeltesto31">
    <w:name w:val="Corpo del testo 31"/>
    <w:basedOn w:val="Normale"/>
    <w:rsid w:val="00EE1530"/>
    <w:rPr>
      <w:color w:val="08085A"/>
    </w:rPr>
  </w:style>
  <w:style w:type="paragraph" w:styleId="Intestazione">
    <w:name w:val="header"/>
    <w:basedOn w:val="Normale"/>
    <w:rsid w:val="00EE1530"/>
    <w:pPr>
      <w:suppressLineNumbers/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EE1530"/>
    <w:pPr>
      <w:ind w:left="363"/>
      <w:jc w:val="both"/>
    </w:pPr>
    <w:rPr>
      <w:rFonts w:ascii="Tahoma" w:hAnsi="Tahoma" w:cs="Arial Unicode MS"/>
      <w:sz w:val="22"/>
    </w:rPr>
  </w:style>
  <w:style w:type="paragraph" w:customStyle="1" w:styleId="Testofumetto1">
    <w:name w:val="Testo fumetto1"/>
    <w:basedOn w:val="Normale"/>
    <w:rsid w:val="00EE1530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EE1530"/>
    <w:pPr>
      <w:jc w:val="center"/>
    </w:pPr>
    <w:rPr>
      <w:b/>
      <w:bCs/>
      <w:sz w:val="24"/>
      <w:szCs w:val="24"/>
    </w:rPr>
  </w:style>
  <w:style w:type="paragraph" w:styleId="Sottotitolo">
    <w:name w:val="Subtitle"/>
    <w:basedOn w:val="Intestazione1"/>
    <w:next w:val="Corpodeltesto"/>
    <w:qFormat/>
    <w:rsid w:val="00EE1530"/>
    <w:pPr>
      <w:jc w:val="center"/>
    </w:pPr>
    <w:rPr>
      <w:i/>
      <w:iCs/>
    </w:rPr>
  </w:style>
  <w:style w:type="paragraph" w:customStyle="1" w:styleId="Paragrafoelenco1">
    <w:name w:val="Paragrafo elenco1"/>
    <w:basedOn w:val="Normale"/>
    <w:rsid w:val="00EE1530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agrafoelenco2">
    <w:name w:val="Paragrafo elenco2"/>
    <w:basedOn w:val="Normale"/>
    <w:rsid w:val="00EE1530"/>
    <w:pPr>
      <w:spacing w:after="160" w:line="252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Testocommento1">
    <w:name w:val="Testo commento1"/>
    <w:basedOn w:val="Normale"/>
    <w:rsid w:val="00EE1530"/>
  </w:style>
  <w:style w:type="paragraph" w:customStyle="1" w:styleId="Soggettocommento1">
    <w:name w:val="Soggetto commento1"/>
    <w:basedOn w:val="Testocommento1"/>
    <w:rsid w:val="00EE1530"/>
    <w:rPr>
      <w:b/>
      <w:bCs/>
    </w:rPr>
  </w:style>
  <w:style w:type="paragraph" w:customStyle="1" w:styleId="Paragrafoelenco20">
    <w:name w:val="Paragrafo elenco2"/>
    <w:basedOn w:val="Normale"/>
    <w:rsid w:val="00EE1530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EE1530"/>
    <w:pPr>
      <w:suppressAutoHyphens/>
    </w:pPr>
    <w:rPr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EE1530"/>
  </w:style>
  <w:style w:type="paragraph" w:customStyle="1" w:styleId="Contenutotabella">
    <w:name w:val="Contenuto tabella"/>
    <w:basedOn w:val="Normale"/>
    <w:rsid w:val="00EE1530"/>
    <w:pPr>
      <w:suppressLineNumbers/>
    </w:pPr>
  </w:style>
  <w:style w:type="paragraph" w:customStyle="1" w:styleId="Intestazionetabella">
    <w:name w:val="Intestazione tabella"/>
    <w:basedOn w:val="Contenutotabella"/>
    <w:rsid w:val="00EE1530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553139"/>
    <w:pPr>
      <w:suppressAutoHyphens w:val="0"/>
      <w:ind w:left="708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1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10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559A4-89B3-4264-87BC-BBFF31FD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/>
  <LinksUpToDate>false</LinksUpToDate>
  <CharactersWithSpaces>2442</CharactersWithSpaces>
  <SharedDoc>false</SharedDoc>
  <HLinks>
    <vt:vector size="60" baseType="variant">
      <vt:variant>
        <vt:i4>1572975</vt:i4>
      </vt:variant>
      <vt:variant>
        <vt:i4>27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10</cp:revision>
  <cp:lastPrinted>2018-09-03T11:12:00Z</cp:lastPrinted>
  <dcterms:created xsi:type="dcterms:W3CDTF">2021-01-20T09:12:00Z</dcterms:created>
  <dcterms:modified xsi:type="dcterms:W3CDTF">2021-03-08T09:28:00Z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SERVIZIO PERSONALE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